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0EA" w14:textId="77777777" w:rsidR="00EF4A83" w:rsidRDefault="00EF4A83">
      <w:pPr>
        <w:suppressAutoHyphens w:val="0"/>
        <w:autoSpaceDE w:val="0"/>
        <w:rPr>
          <w:rFonts w:ascii="Calibri" w:hAnsi="Calibri" w:cs="Calibri"/>
          <w:b/>
          <w:bCs/>
          <w:lang w:eastAsia="pl-PL"/>
        </w:rPr>
      </w:pPr>
    </w:p>
    <w:p w14:paraId="0E50FC46" w14:textId="77777777" w:rsidR="00EF4A83" w:rsidRDefault="00EF4A83">
      <w:pPr>
        <w:suppressAutoHyphens w:val="0"/>
        <w:autoSpaceDE w:val="0"/>
        <w:ind w:left="3540" w:firstLine="708"/>
        <w:jc w:val="right"/>
      </w:pPr>
      <w:r>
        <w:rPr>
          <w:lang w:eastAsia="pl-PL"/>
        </w:rPr>
        <w:t>Załącznik nr 2</w:t>
      </w:r>
    </w:p>
    <w:p w14:paraId="53EAC60C" w14:textId="77777777" w:rsidR="00EF4A83" w:rsidRDefault="00EF4A83">
      <w:pPr>
        <w:suppressAutoHyphens w:val="0"/>
        <w:autoSpaceDE w:val="0"/>
        <w:jc w:val="both"/>
        <w:rPr>
          <w:b/>
          <w:lang w:eastAsia="pl-PL"/>
        </w:rPr>
      </w:pPr>
    </w:p>
    <w:p w14:paraId="70BC922C" w14:textId="77777777" w:rsidR="00EF4A83" w:rsidRDefault="00EF4A83">
      <w:pPr>
        <w:suppressAutoHyphens w:val="0"/>
        <w:autoSpaceDE w:val="0"/>
        <w:jc w:val="both"/>
        <w:rPr>
          <w:b/>
          <w:lang w:eastAsia="pl-PL"/>
        </w:rPr>
      </w:pPr>
    </w:p>
    <w:p w14:paraId="0D409DB2" w14:textId="77777777" w:rsidR="00EF4A83" w:rsidRDefault="00EF4A83">
      <w:pPr>
        <w:suppressAutoHyphens w:val="0"/>
        <w:autoSpaceDE w:val="0"/>
        <w:jc w:val="both"/>
      </w:pPr>
      <w:r>
        <w:rPr>
          <w:lang w:eastAsia="pl-PL"/>
        </w:rPr>
        <w:t>……………………………………</w:t>
      </w:r>
    </w:p>
    <w:p w14:paraId="02EE64F3" w14:textId="77777777" w:rsidR="00EF4A83" w:rsidRDefault="00EF4A83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0"/>
          <w:szCs w:val="20"/>
          <w:lang w:eastAsia="pl-PL"/>
        </w:rPr>
        <w:t>pieczęć firmowa</w:t>
      </w:r>
    </w:p>
    <w:p w14:paraId="0EA362FF" w14:textId="77777777" w:rsidR="00EF4A83" w:rsidRDefault="00EF4A83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D198444" w14:textId="77777777" w:rsidR="00EF4A83" w:rsidRDefault="00EF4A83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46F3F4F4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1808FCB9" w14:textId="77777777" w:rsidR="00EF4A83" w:rsidRDefault="00EF4A83">
      <w:pPr>
        <w:suppressAutoHyphens w:val="0"/>
        <w:autoSpaceDE w:val="0"/>
        <w:jc w:val="center"/>
      </w:pPr>
      <w:r>
        <w:rPr>
          <w:b/>
          <w:lang w:eastAsia="pl-PL"/>
        </w:rPr>
        <w:t>OŚWIADCZENIE O SPEŁNIENIU WARUNKÓW</w:t>
      </w:r>
    </w:p>
    <w:p w14:paraId="2BD41502" w14:textId="77777777" w:rsidR="00EF4A83" w:rsidRDefault="00EF4A83">
      <w:pPr>
        <w:suppressAutoHyphens w:val="0"/>
        <w:autoSpaceDE w:val="0"/>
        <w:jc w:val="both"/>
        <w:rPr>
          <w:b/>
          <w:lang w:eastAsia="pl-PL"/>
        </w:rPr>
      </w:pPr>
    </w:p>
    <w:p w14:paraId="0236B25D" w14:textId="77777777" w:rsidR="00EF4A83" w:rsidRDefault="00EF4A83">
      <w:pPr>
        <w:suppressAutoHyphens w:val="0"/>
        <w:autoSpaceDE w:val="0"/>
        <w:jc w:val="both"/>
        <w:rPr>
          <w:b/>
          <w:lang w:eastAsia="pl-PL"/>
        </w:rPr>
      </w:pPr>
    </w:p>
    <w:p w14:paraId="07655BF3" w14:textId="77777777" w:rsidR="00EF4A83" w:rsidRDefault="00EF4A83">
      <w:pPr>
        <w:widowControl w:val="0"/>
        <w:jc w:val="both"/>
      </w:pPr>
      <w:r>
        <w:rPr>
          <w:lang w:eastAsia="pl-PL"/>
        </w:rPr>
        <w:t xml:space="preserve">Ubiegając się o udzielenie zamówienia pn. </w:t>
      </w:r>
      <w:bookmarkStart w:id="0" w:name="_Hlk71274076"/>
    </w:p>
    <w:p w14:paraId="56853BAA" w14:textId="77777777" w:rsidR="00EF4A83" w:rsidRDefault="00EF4A83">
      <w:pPr>
        <w:widowControl w:val="0"/>
        <w:jc w:val="center"/>
        <w:rPr>
          <w:b/>
          <w:color w:val="00000A"/>
          <w:lang w:eastAsia="pl-PL"/>
        </w:rPr>
      </w:pPr>
    </w:p>
    <w:p w14:paraId="504ED70B" w14:textId="77777777" w:rsidR="00EF4A83" w:rsidRDefault="00EF4A83">
      <w:pPr>
        <w:widowControl w:val="0"/>
        <w:jc w:val="center"/>
      </w:pPr>
      <w:r>
        <w:rPr>
          <w:b/>
          <w:color w:val="00000A"/>
        </w:rPr>
        <w:t>„Termomodernizacja budynku mieszkalnego przy ul. Olszyńskiej 12 w Ostródzie”</w:t>
      </w:r>
      <w:bookmarkEnd w:id="0"/>
    </w:p>
    <w:p w14:paraId="7B9C99EF" w14:textId="77777777" w:rsidR="00EF4A83" w:rsidRDefault="00EF4A83">
      <w:pPr>
        <w:widowControl w:val="0"/>
        <w:jc w:val="both"/>
        <w:rPr>
          <w:rFonts w:eastAsia="Calibri"/>
          <w:color w:val="00000A"/>
          <w:lang w:eastAsia="en-US"/>
        </w:rPr>
      </w:pPr>
    </w:p>
    <w:p w14:paraId="41CA56F7" w14:textId="77777777" w:rsidR="00EF4A83" w:rsidRDefault="00EF4A83">
      <w:pPr>
        <w:widowControl w:val="0"/>
        <w:jc w:val="both"/>
      </w:pPr>
      <w:r>
        <w:rPr>
          <w:lang w:eastAsia="pl-PL"/>
        </w:rPr>
        <w:t>oświadczam, że:</w:t>
      </w:r>
    </w:p>
    <w:p w14:paraId="0A77265D" w14:textId="77777777" w:rsidR="00EF4A83" w:rsidRDefault="00EF4A83">
      <w:pPr>
        <w:suppressAutoHyphens w:val="0"/>
        <w:autoSpaceDE w:val="0"/>
        <w:jc w:val="both"/>
        <w:rPr>
          <w:rFonts w:eastAsia="Calibri"/>
          <w:color w:val="00000A"/>
          <w:lang w:eastAsia="pl-PL"/>
        </w:rPr>
      </w:pPr>
    </w:p>
    <w:p w14:paraId="18076F17" w14:textId="77777777" w:rsidR="00EF4A83" w:rsidRDefault="00EF4A83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Posiadam uprawnienia do wykonywania określonej działalności lub czynności, </w:t>
      </w:r>
      <w:r>
        <w:rPr>
          <w:lang w:eastAsia="pl-PL"/>
        </w:rPr>
        <w:br/>
        <w:t>jeżeli przepisy prawa nakładają obowiązek ich posiadania.</w:t>
      </w:r>
    </w:p>
    <w:p w14:paraId="703D8CC2" w14:textId="77777777" w:rsidR="00EF4A83" w:rsidRDefault="00EF4A83">
      <w:pPr>
        <w:suppressAutoHyphens w:val="0"/>
        <w:autoSpaceDE w:val="0"/>
        <w:ind w:left="720"/>
        <w:jc w:val="both"/>
        <w:rPr>
          <w:lang w:eastAsia="pl-PL"/>
        </w:rPr>
      </w:pPr>
    </w:p>
    <w:p w14:paraId="044DF2A7" w14:textId="77777777" w:rsidR="00EF4A83" w:rsidRDefault="00EF4A83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Posiadam niezbędną wiedzę i doświadczenie do wykonywania zamówienia.</w:t>
      </w:r>
    </w:p>
    <w:p w14:paraId="3D62B407" w14:textId="77777777" w:rsidR="00EF4A83" w:rsidRDefault="00EF4A83">
      <w:pPr>
        <w:suppressAutoHyphens w:val="0"/>
        <w:autoSpaceDE w:val="0"/>
        <w:ind w:left="720"/>
        <w:jc w:val="both"/>
        <w:rPr>
          <w:lang w:eastAsia="pl-PL"/>
        </w:rPr>
      </w:pPr>
    </w:p>
    <w:p w14:paraId="0EA155B3" w14:textId="77777777" w:rsidR="00EF4A83" w:rsidRDefault="00EF4A83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Znajduję się w sytuacji ekonomicznej i finansowej, zapewniającej wykonanie </w:t>
      </w:r>
      <w:r>
        <w:rPr>
          <w:lang w:eastAsia="pl-PL"/>
        </w:rPr>
        <w:br/>
        <w:t>zamówienia.</w:t>
      </w:r>
    </w:p>
    <w:p w14:paraId="5E616FBE" w14:textId="77777777" w:rsidR="00EF4A83" w:rsidRDefault="00EF4A83">
      <w:pPr>
        <w:pStyle w:val="Akapitzlist"/>
        <w:jc w:val="both"/>
        <w:rPr>
          <w:lang w:eastAsia="pl-PL"/>
        </w:rPr>
      </w:pPr>
    </w:p>
    <w:p w14:paraId="5B08C34F" w14:textId="77777777" w:rsidR="00EF4A83" w:rsidRDefault="00EF4A83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Dysponuję odpowiednim potencjałem technicznym oraz osobami, zdolnymi </w:t>
      </w:r>
      <w:r>
        <w:rPr>
          <w:lang w:eastAsia="pl-PL"/>
        </w:rPr>
        <w:br/>
        <w:t>do wykonania zamówienia.</w:t>
      </w:r>
    </w:p>
    <w:p w14:paraId="7A398E21" w14:textId="77777777" w:rsidR="00EF4A83" w:rsidRDefault="00EF4A83">
      <w:pPr>
        <w:pStyle w:val="Akapitzlist"/>
        <w:jc w:val="both"/>
        <w:rPr>
          <w:lang w:eastAsia="pl-PL"/>
        </w:rPr>
      </w:pPr>
    </w:p>
    <w:p w14:paraId="0D0E7F6D" w14:textId="77777777" w:rsidR="00EF4A83" w:rsidRDefault="00EF4A83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Nie podlegam wykluczeniu z postępowania o udzielaniu zamówienia publicznego </w:t>
      </w:r>
      <w:r>
        <w:rPr>
          <w:lang w:eastAsia="pl-PL"/>
        </w:rPr>
        <w:br/>
        <w:t>z powodu:</w:t>
      </w:r>
    </w:p>
    <w:p w14:paraId="003B40C2" w14:textId="77777777" w:rsidR="00EF4A83" w:rsidRDefault="00EF4A83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otwarcia w stosunku do mnie likwidacji lub ogłoszenia upadłości,</w:t>
      </w:r>
    </w:p>
    <w:p w14:paraId="7C3002E0" w14:textId="77777777" w:rsidR="00EF4A83" w:rsidRDefault="00EF4A83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 xml:space="preserve">zalegania z uiszczeniem podatków, opłat, składek na ubezpieczenie społeczne lub zdrowotne, z wyjątkiem przypadków, kiedy uzyskane zostało przewidziane prawem zwolnienie, odroczenie, rozłożenia na raty zaległych płatności </w:t>
      </w:r>
      <w:r>
        <w:rPr>
          <w:lang w:eastAsia="pl-PL"/>
        </w:rPr>
        <w:br/>
        <w:t>lub wstrzymane w całości wykonanie decyzji właściwego organu,</w:t>
      </w:r>
    </w:p>
    <w:p w14:paraId="58EB589D" w14:textId="77777777" w:rsidR="00EF4A83" w:rsidRDefault="00EF4A83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złożenia nieprawdziwych informacji, mających wpływ na wynik powadzonego postępowania.</w:t>
      </w:r>
    </w:p>
    <w:p w14:paraId="57B37665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1AD1E818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01C1ADAD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7E3067DD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220D74F6" w14:textId="77777777" w:rsidR="00EF4A83" w:rsidRDefault="00EF4A83">
      <w:pPr>
        <w:suppressAutoHyphens w:val="0"/>
        <w:autoSpaceDE w:val="0"/>
        <w:jc w:val="both"/>
        <w:rPr>
          <w:lang w:eastAsia="pl-PL"/>
        </w:rPr>
      </w:pPr>
    </w:p>
    <w:p w14:paraId="794CCC84" w14:textId="77777777" w:rsidR="00EF4A83" w:rsidRDefault="00EF4A83">
      <w:pPr>
        <w:suppressAutoHyphens w:val="0"/>
        <w:autoSpaceDE w:val="0"/>
        <w:jc w:val="both"/>
      </w:pPr>
      <w:r>
        <w:rPr>
          <w:lang w:eastAsia="pl-PL"/>
        </w:rPr>
        <w:t>………………………………………….                               ………………………………</w:t>
      </w:r>
    </w:p>
    <w:p w14:paraId="124EEB47" w14:textId="77777777" w:rsidR="00EF4A83" w:rsidRDefault="00EF4A83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2"/>
          <w:szCs w:val="22"/>
          <w:lang w:eastAsia="pl-PL"/>
        </w:rPr>
        <w:t xml:space="preserve">miejscowość, data            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                           podpis Wykonawcy</w:t>
      </w:r>
    </w:p>
    <w:p w14:paraId="78A4B810" w14:textId="77777777" w:rsidR="00EF4A83" w:rsidRDefault="00EF4A83">
      <w:pPr>
        <w:jc w:val="both"/>
      </w:pPr>
    </w:p>
    <w:sectPr w:rsidR="00EF4A83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9FE3" w14:textId="77777777" w:rsidR="00CB1456" w:rsidRDefault="00CB1456">
      <w:r>
        <w:separator/>
      </w:r>
    </w:p>
  </w:endnote>
  <w:endnote w:type="continuationSeparator" w:id="0">
    <w:p w14:paraId="395E31D1" w14:textId="77777777" w:rsidR="00CB1456" w:rsidRDefault="00CB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1633" w14:textId="77777777" w:rsidR="00CB1456" w:rsidRDefault="00CB1456">
      <w:r>
        <w:separator/>
      </w:r>
    </w:p>
  </w:footnote>
  <w:footnote w:type="continuationSeparator" w:id="0">
    <w:p w14:paraId="6400C41D" w14:textId="77777777" w:rsidR="00CB1456" w:rsidRDefault="00CB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D1A0" w14:textId="77777777" w:rsidR="00EF4A83" w:rsidRDefault="00EF4A83">
    <w:pPr>
      <w:pStyle w:val="Nagwek"/>
    </w:pPr>
    <w:r>
      <w:rPr>
        <w:b/>
        <w:bCs/>
      </w:rPr>
      <w:t>MABK-ZP/5/ZO/2021</w:t>
    </w:r>
  </w:p>
  <w:p w14:paraId="1AB7AFE2" w14:textId="77777777" w:rsidR="00EF4A83" w:rsidRDefault="00EF4A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1ABD" w14:textId="77777777" w:rsidR="00EF4A83" w:rsidRDefault="00EF4A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10"/>
    <w:rsid w:val="00723410"/>
    <w:rsid w:val="00B757AF"/>
    <w:rsid w:val="00CB1456"/>
    <w:rsid w:val="00E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656D27"/>
  <w15:chartTrackingRefBased/>
  <w15:docId w15:val="{766FB031-EFA7-4E1D-823A-724259E1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– Wzór oświadczenia Wykonawcy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– Wzór oświadczenia Wykonawcy</dc:title>
  <dc:subject/>
  <dc:creator>anowakowska</dc:creator>
  <cp:keywords/>
  <cp:lastModifiedBy>MABK Ostroda</cp:lastModifiedBy>
  <cp:revision>2</cp:revision>
  <cp:lastPrinted>1601-01-01T00:00:00Z</cp:lastPrinted>
  <dcterms:created xsi:type="dcterms:W3CDTF">2021-08-30T12:27:00Z</dcterms:created>
  <dcterms:modified xsi:type="dcterms:W3CDTF">2021-08-30T12:27:00Z</dcterms:modified>
</cp:coreProperties>
</file>