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164E" w14:textId="77777777" w:rsidR="00000000" w:rsidRDefault="002B48BF">
      <w:pPr>
        <w:tabs>
          <w:tab w:val="left" w:pos="945"/>
          <w:tab w:val="right" w:pos="9072"/>
        </w:tabs>
        <w:jc w:val="both"/>
      </w:pPr>
      <w:r>
        <w:rPr>
          <w:rFonts w:ascii="Times New Roman" w:hAnsi="Times New Roman"/>
          <w:b/>
          <w:bCs/>
          <w:sz w:val="24"/>
          <w:szCs w:val="24"/>
        </w:rPr>
        <w:t>MABK-ZP/</w:t>
      </w:r>
      <w:r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/ZO/2021</w:t>
      </w:r>
      <w:r>
        <w:rPr>
          <w:rFonts w:ascii="Times New Roman" w:eastAsia="Andale Sans UI" w:hAnsi="Times New Roman"/>
          <w:b/>
          <w:sz w:val="24"/>
          <w:szCs w:val="24"/>
          <w:lang w:eastAsia="ar-SA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>Załącznik nr 1</w:t>
      </w:r>
    </w:p>
    <w:p w14:paraId="353E74EB" w14:textId="77777777" w:rsidR="00000000" w:rsidRDefault="002B48BF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>FORMULARZ OFERTOWY</w:t>
      </w:r>
    </w:p>
    <w:p w14:paraId="38183942" w14:textId="77777777" w:rsidR="00000000" w:rsidRDefault="002B48BF">
      <w:pPr>
        <w:jc w:val="center"/>
      </w:pPr>
      <w:r>
        <w:rPr>
          <w:rFonts w:ascii="Times New Roman" w:hAnsi="Times New Roman"/>
          <w:sz w:val="24"/>
          <w:szCs w:val="24"/>
        </w:rPr>
        <w:t xml:space="preserve">na wykonanie zamówienia pn.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„Termomodernizacja budynku mieszkalnego przy ul. </w:t>
      </w:r>
      <w:r>
        <w:rPr>
          <w:rFonts w:ascii="Times New Roman" w:hAnsi="Times New Roman"/>
          <w:b/>
          <w:bCs/>
          <w:sz w:val="24"/>
          <w:szCs w:val="24"/>
        </w:rPr>
        <w:t>Słowackiego 10</w:t>
      </w:r>
      <w:r>
        <w:rPr>
          <w:rFonts w:ascii="Times New Roman" w:hAnsi="Times New Roman"/>
          <w:b/>
          <w:bCs/>
          <w:sz w:val="24"/>
          <w:szCs w:val="24"/>
        </w:rPr>
        <w:t>w Ostródzie”</w:t>
      </w:r>
    </w:p>
    <w:p w14:paraId="1459634F" w14:textId="77777777" w:rsidR="00000000" w:rsidRDefault="002B48BF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43885E" w14:textId="77777777" w:rsidR="00000000" w:rsidRDefault="002B48BF">
      <w:pPr>
        <w:spacing w:line="240" w:lineRule="auto"/>
      </w:pPr>
      <w:r>
        <w:rPr>
          <w:rFonts w:ascii="Times New Roman" w:hAnsi="Times New Roman"/>
          <w:sz w:val="24"/>
          <w:szCs w:val="24"/>
        </w:rPr>
        <w:t>Nazwa i adres Wykonawcy:</w:t>
      </w:r>
    </w:p>
    <w:p w14:paraId="6DD3609A" w14:textId="77777777" w:rsidR="00000000" w:rsidRDefault="002B48BF">
      <w:pPr>
        <w:spacing w:line="240" w:lineRule="auto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…………….</w:t>
      </w:r>
    </w:p>
    <w:p w14:paraId="612DE7B5" w14:textId="77777777" w:rsidR="00000000" w:rsidRDefault="002B48BF">
      <w:pPr>
        <w:spacing w:line="240" w:lineRule="auto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14:paraId="391EFD05" w14:textId="77777777" w:rsidR="00000000" w:rsidRDefault="002B48BF">
      <w:pPr>
        <w:spacing w:line="240" w:lineRule="auto"/>
      </w:pPr>
      <w:r>
        <w:rPr>
          <w:rFonts w:ascii="Times New Roman" w:hAnsi="Times New Roman"/>
          <w:sz w:val="24"/>
          <w:szCs w:val="24"/>
        </w:rPr>
        <w:t>NIP ……………………………..…………..  REGON ……………..……………………</w:t>
      </w:r>
    </w:p>
    <w:p w14:paraId="74DD82BA" w14:textId="77777777" w:rsidR="00000000" w:rsidRDefault="002B48BF">
      <w:pPr>
        <w:spacing w:line="240" w:lineRule="auto"/>
      </w:pPr>
      <w:r>
        <w:rPr>
          <w:rFonts w:ascii="Times New Roman" w:hAnsi="Times New Roman"/>
          <w:sz w:val="24"/>
          <w:szCs w:val="24"/>
        </w:rPr>
        <w:t>tel. kontaktowy …………………………………………………………..</w:t>
      </w:r>
    </w:p>
    <w:p w14:paraId="70ED1892" w14:textId="77777777" w:rsidR="00000000" w:rsidRDefault="002B48BF">
      <w:pPr>
        <w:spacing w:line="240" w:lineRule="auto"/>
      </w:pPr>
      <w:r>
        <w:rPr>
          <w:rFonts w:ascii="Times New Roman" w:hAnsi="Times New Roman"/>
          <w:sz w:val="24"/>
          <w:szCs w:val="24"/>
        </w:rPr>
        <w:t>email: …………………………………………………………………….</w:t>
      </w:r>
    </w:p>
    <w:p w14:paraId="52D494BF" w14:textId="77777777" w:rsidR="00000000" w:rsidRDefault="002B48B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5B3908" w14:textId="77777777" w:rsidR="00000000" w:rsidRDefault="002B48BF">
      <w:r>
        <w:rPr>
          <w:rFonts w:ascii="Times New Roman" w:hAnsi="Times New Roman"/>
          <w:sz w:val="24"/>
          <w:szCs w:val="24"/>
        </w:rPr>
        <w:t>Oferujemy poniższe warunki na wykonanie zamówienia pn. „Termomodernizacja budynku miesz</w:t>
      </w:r>
      <w:r>
        <w:rPr>
          <w:rFonts w:ascii="Times New Roman" w:hAnsi="Times New Roman"/>
          <w:sz w:val="24"/>
          <w:szCs w:val="24"/>
        </w:rPr>
        <w:t>kalnego przy ul. Olsztyńskiej 12 w Ostródzie”:</w:t>
      </w:r>
    </w:p>
    <w:p w14:paraId="06A7B2FD" w14:textId="77777777" w:rsidR="00000000" w:rsidRDefault="002B48BF"/>
    <w:p w14:paraId="6A8A4789" w14:textId="77777777" w:rsidR="00000000" w:rsidRDefault="002B48BF">
      <w:pPr>
        <w:widowControl w:val="0"/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ar-SA"/>
        </w:rPr>
        <w:t>Cena wykonania całości zamówienia</w:t>
      </w: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: ……………….… zł netto  + ……... % VAT </w:t>
      </w: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br/>
        <w:t xml:space="preserve">= …...………………………….. </w:t>
      </w: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ar-SA"/>
        </w:rPr>
        <w:t xml:space="preserve">zł brutto </w:t>
      </w: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br/>
        <w:t>(</w:t>
      </w: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ar-SA"/>
        </w:rPr>
        <w:t>słownie</w:t>
      </w: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:………………………………..…………………………….. </w:t>
      </w: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ar-SA"/>
        </w:rPr>
        <w:t>złotych brutto</w:t>
      </w: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)</w:t>
      </w:r>
    </w:p>
    <w:p w14:paraId="55E73261" w14:textId="77777777" w:rsidR="00000000" w:rsidRDefault="002B48BF">
      <w:pPr>
        <w:widowControl w:val="0"/>
        <w:spacing w:after="0" w:line="360" w:lineRule="auto"/>
        <w:ind w:left="720"/>
        <w:jc w:val="both"/>
      </w:pPr>
    </w:p>
    <w:p w14:paraId="21848463" w14:textId="77777777" w:rsidR="00000000" w:rsidRDefault="002B48BF">
      <w:pPr>
        <w:widowControl w:val="0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ar-SA"/>
        </w:rPr>
        <w:t>Udzielenie okresu gwarancji w ilości</w:t>
      </w: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…………………. miesięcy </w:t>
      </w: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br/>
        <w:t>(</w:t>
      </w: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ar-SA"/>
        </w:rPr>
        <w:t>słownie</w:t>
      </w: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: ……………………….……………………………. </w:t>
      </w: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ar-SA"/>
        </w:rPr>
        <w:t>miesięcy</w:t>
      </w: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).</w:t>
      </w:r>
    </w:p>
    <w:p w14:paraId="73D798F0" w14:textId="77777777" w:rsidR="00000000" w:rsidRDefault="002B48BF">
      <w:pPr>
        <w:spacing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31131A43" w14:textId="77777777" w:rsidR="00000000" w:rsidRDefault="002B48BF">
      <w:pPr>
        <w:spacing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44E3458B" w14:textId="77777777" w:rsidR="00000000" w:rsidRDefault="002B48BF">
      <w:pPr>
        <w:spacing w:after="0"/>
        <w:jc w:val="both"/>
      </w:pPr>
      <w:r>
        <w:rPr>
          <w:rFonts w:ascii="Times New Roman" w:eastAsia="Times New Roman" w:hAnsi="Times New Roman"/>
          <w:u w:val="single"/>
          <w:lang w:eastAsia="pl-PL"/>
        </w:rPr>
        <w:t>OŚWIADCZENIA WYKONAWCY:</w:t>
      </w:r>
    </w:p>
    <w:p w14:paraId="5DEFD117" w14:textId="77777777" w:rsidR="00000000" w:rsidRDefault="002B48BF">
      <w:pPr>
        <w:spacing w:after="0"/>
        <w:jc w:val="both"/>
        <w:rPr>
          <w:rFonts w:ascii="Times New Roman" w:eastAsia="Times New Roman" w:hAnsi="Times New Roman"/>
          <w:u w:val="single"/>
          <w:lang w:eastAsia="pl-PL"/>
        </w:rPr>
      </w:pPr>
    </w:p>
    <w:p w14:paraId="54355943" w14:textId="77777777" w:rsidR="00000000" w:rsidRDefault="002B48BF">
      <w:pPr>
        <w:pStyle w:val="Akapitzlist"/>
        <w:numPr>
          <w:ilvl w:val="0"/>
          <w:numId w:val="2"/>
        </w:numPr>
        <w:tabs>
          <w:tab w:val="left" w:pos="338"/>
        </w:tabs>
        <w:spacing w:after="0" w:line="360" w:lineRule="auto"/>
        <w:jc w:val="both"/>
      </w:pPr>
      <w:r>
        <w:rPr>
          <w:rFonts w:ascii="Times New Roman" w:eastAsia="Times New Roman" w:hAnsi="Times New Roman"/>
          <w:lang w:eastAsia="pl-PL"/>
        </w:rPr>
        <w:t xml:space="preserve">Oświadczamy, że zapoznaliśmy się z treścią niniejszego zapytania ofertowego i  w pełni akceptujemy jego treść. </w:t>
      </w:r>
    </w:p>
    <w:p w14:paraId="1DAE4D7D" w14:textId="77777777" w:rsidR="00000000" w:rsidRDefault="002B48BF">
      <w:pPr>
        <w:pStyle w:val="Akapitzlist"/>
        <w:numPr>
          <w:ilvl w:val="0"/>
          <w:numId w:val="2"/>
        </w:numPr>
        <w:tabs>
          <w:tab w:val="left" w:pos="338"/>
        </w:tabs>
        <w:spacing w:after="0" w:line="360" w:lineRule="auto"/>
        <w:jc w:val="both"/>
      </w:pPr>
      <w:r>
        <w:rPr>
          <w:rFonts w:ascii="Times New Roman" w:eastAsia="Times New Roman" w:hAnsi="Times New Roman"/>
          <w:lang w:eastAsia="pl-PL"/>
        </w:rPr>
        <w:t>Oświadczamy, że oferujemy wykonanie przedmiotu zamówienia zgodnie z waru</w:t>
      </w:r>
      <w:r>
        <w:rPr>
          <w:rFonts w:ascii="Times New Roman" w:eastAsia="Times New Roman" w:hAnsi="Times New Roman"/>
          <w:lang w:eastAsia="pl-PL"/>
        </w:rPr>
        <w:t xml:space="preserve">nkami, zapisanymi  w niniejszym zapytaniu ofertowym oraz wszelkimi obowiązującymi przepisami prawa  w przedmiotowym zakresie. </w:t>
      </w:r>
    </w:p>
    <w:p w14:paraId="42DF6856" w14:textId="77777777" w:rsidR="00000000" w:rsidRDefault="002B48BF">
      <w:pPr>
        <w:pStyle w:val="Akapitzlist"/>
        <w:numPr>
          <w:ilvl w:val="0"/>
          <w:numId w:val="2"/>
        </w:numPr>
        <w:tabs>
          <w:tab w:val="left" w:pos="338"/>
        </w:tabs>
        <w:spacing w:after="0" w:line="360" w:lineRule="auto"/>
        <w:jc w:val="both"/>
      </w:pPr>
      <w:r>
        <w:rPr>
          <w:rFonts w:ascii="Times New Roman" w:eastAsia="Times New Roman" w:hAnsi="Times New Roman"/>
          <w:lang w:eastAsia="pl-PL"/>
        </w:rPr>
        <w:t xml:space="preserve">Oświadczamy, że zdobyliśmy konieczne informacje, dotyczące realizacji zamówienia </w:t>
      </w:r>
      <w:r>
        <w:rPr>
          <w:rFonts w:ascii="Times New Roman" w:eastAsia="Times New Roman" w:hAnsi="Times New Roman"/>
          <w:lang w:eastAsia="pl-PL"/>
        </w:rPr>
        <w:br/>
        <w:t>oraz przygotowania i złożenia oferty.</w:t>
      </w:r>
    </w:p>
    <w:p w14:paraId="0FB2805D" w14:textId="77777777" w:rsidR="00000000" w:rsidRDefault="002B48BF">
      <w:pPr>
        <w:pStyle w:val="Akapitzlist"/>
        <w:numPr>
          <w:ilvl w:val="0"/>
          <w:numId w:val="2"/>
        </w:numPr>
        <w:tabs>
          <w:tab w:val="left" w:pos="338"/>
        </w:tabs>
        <w:spacing w:after="0" w:line="360" w:lineRule="auto"/>
        <w:jc w:val="both"/>
      </w:pPr>
      <w:r>
        <w:rPr>
          <w:rFonts w:ascii="Times New Roman" w:eastAsia="Times New Roman" w:hAnsi="Times New Roman"/>
          <w:lang w:eastAsia="pl-PL"/>
        </w:rPr>
        <w:t>Posiadamy</w:t>
      </w:r>
      <w:r>
        <w:rPr>
          <w:rFonts w:ascii="Times New Roman" w:eastAsia="Times New Roman" w:hAnsi="Times New Roman"/>
          <w:lang w:eastAsia="pl-PL"/>
        </w:rPr>
        <w:t xml:space="preserve"> uprawnienia do wykonywania określonej działalności lub czynności, jeżeli odrębne przepisy nakładają obowiązek posiadania takich uprawnień.</w:t>
      </w:r>
    </w:p>
    <w:p w14:paraId="4DF33073" w14:textId="77777777" w:rsidR="00000000" w:rsidRDefault="002B48BF">
      <w:pPr>
        <w:pStyle w:val="Akapitzlist"/>
        <w:numPr>
          <w:ilvl w:val="0"/>
          <w:numId w:val="2"/>
        </w:numPr>
        <w:tabs>
          <w:tab w:val="left" w:pos="338"/>
        </w:tabs>
        <w:spacing w:after="0" w:line="360" w:lineRule="auto"/>
        <w:jc w:val="both"/>
      </w:pPr>
      <w:r>
        <w:rPr>
          <w:rFonts w:ascii="Times New Roman" w:eastAsia="Times New Roman" w:hAnsi="Times New Roman"/>
          <w:lang w:eastAsia="pl-PL"/>
        </w:rPr>
        <w:t>Posiadamy niezbędną wiedz</w:t>
      </w:r>
      <w:r>
        <w:rPr>
          <w:rFonts w:ascii="Times New Roman" w:eastAsia="Times New Roman" w:hAnsi="Times New Roman"/>
          <w:lang w:eastAsia="pl-PL"/>
        </w:rPr>
        <w:t>ę</w:t>
      </w:r>
      <w:r>
        <w:rPr>
          <w:rFonts w:ascii="Times New Roman" w:eastAsia="Times New Roman" w:hAnsi="Times New Roman"/>
          <w:lang w:eastAsia="pl-PL"/>
        </w:rPr>
        <w:t xml:space="preserve"> oraz potencjał techniczny, a także dysponujemy osobami, zdolnymi do wykonania zamówienia.</w:t>
      </w:r>
    </w:p>
    <w:p w14:paraId="05967C41" w14:textId="77777777" w:rsidR="00000000" w:rsidRDefault="002B48BF">
      <w:pPr>
        <w:pStyle w:val="Akapitzlist"/>
        <w:numPr>
          <w:ilvl w:val="0"/>
          <w:numId w:val="2"/>
        </w:numPr>
        <w:tabs>
          <w:tab w:val="left" w:pos="338"/>
        </w:tabs>
        <w:spacing w:after="0" w:line="360" w:lineRule="auto"/>
        <w:jc w:val="both"/>
      </w:pPr>
      <w:r>
        <w:rPr>
          <w:rFonts w:ascii="Times New Roman" w:eastAsia="Times New Roman" w:hAnsi="Times New Roman"/>
          <w:lang w:eastAsia="pl-PL"/>
        </w:rPr>
        <w:lastRenderedPageBreak/>
        <w:t xml:space="preserve">Jesteśmy związani z niniejszą ofertą przez czas, wskazany w niniejszym zapytaniu ofertowym tj. 30 dni od daty składania ofert, a w przypadku wybrania naszej oferty </w:t>
      </w:r>
      <w:r>
        <w:rPr>
          <w:rFonts w:ascii="Times New Roman" w:eastAsia="Times New Roman" w:hAnsi="Times New Roman"/>
          <w:lang w:eastAsia="pl-PL"/>
        </w:rPr>
        <w:br/>
        <w:t>do terminu zawarcia umowy.</w:t>
      </w:r>
    </w:p>
    <w:p w14:paraId="7929803C" w14:textId="77777777" w:rsidR="00000000" w:rsidRDefault="002B48BF">
      <w:pPr>
        <w:pStyle w:val="Akapitzlist"/>
        <w:numPr>
          <w:ilvl w:val="0"/>
          <w:numId w:val="2"/>
        </w:numPr>
        <w:tabs>
          <w:tab w:val="left" w:pos="338"/>
        </w:tabs>
        <w:spacing w:after="0" w:line="360" w:lineRule="auto"/>
        <w:jc w:val="both"/>
      </w:pPr>
      <w:r>
        <w:rPr>
          <w:rFonts w:ascii="Times New Roman" w:eastAsia="Times New Roman" w:hAnsi="Times New Roman"/>
          <w:lang w:eastAsia="pl-PL"/>
        </w:rPr>
        <w:t>W przypadku wybrania naszej oferty, deklarujemy podpisanie umow</w:t>
      </w:r>
      <w:r>
        <w:rPr>
          <w:rFonts w:ascii="Times New Roman" w:eastAsia="Times New Roman" w:hAnsi="Times New Roman"/>
          <w:lang w:eastAsia="pl-PL"/>
        </w:rPr>
        <w:t xml:space="preserve">y, zgodnie </w:t>
      </w:r>
      <w:r>
        <w:rPr>
          <w:rFonts w:ascii="Times New Roman" w:eastAsia="Times New Roman" w:hAnsi="Times New Roman"/>
          <w:lang w:eastAsia="pl-PL"/>
        </w:rPr>
        <w:br/>
        <w:t xml:space="preserve">z </w:t>
      </w:r>
      <w:r>
        <w:rPr>
          <w:rFonts w:ascii="Times New Roman" w:eastAsia="Times New Roman" w:hAnsi="Times New Roman"/>
          <w:color w:val="000000"/>
          <w:lang w:eastAsia="pl-PL"/>
        </w:rPr>
        <w:t>wymaganiami, przedstawionymi w niniejszym zapytaniu ofertowym.</w:t>
      </w:r>
    </w:p>
    <w:p w14:paraId="48296798" w14:textId="77777777" w:rsidR="00000000" w:rsidRDefault="002B48BF">
      <w:pPr>
        <w:pStyle w:val="Akapitzlist"/>
        <w:numPr>
          <w:ilvl w:val="0"/>
          <w:numId w:val="2"/>
        </w:numPr>
        <w:tabs>
          <w:tab w:val="left" w:pos="338"/>
        </w:tabs>
        <w:spacing w:after="0" w:line="360" w:lineRule="auto"/>
        <w:jc w:val="both"/>
      </w:pPr>
      <w:r>
        <w:rPr>
          <w:rFonts w:ascii="Times New Roman" w:eastAsia="Times New Roman" w:hAnsi="Times New Roman"/>
          <w:lang w:eastAsia="pl-PL"/>
        </w:rPr>
        <w:t>W cenie oferty zostały uwzględnione wszystkie koszty wykonania przedmiotu zamówienia.</w:t>
      </w:r>
    </w:p>
    <w:p w14:paraId="77781E56" w14:textId="77777777" w:rsidR="00000000" w:rsidRDefault="002B48BF">
      <w:pPr>
        <w:pStyle w:val="Akapitzlist"/>
        <w:tabs>
          <w:tab w:val="left" w:pos="338"/>
        </w:tabs>
        <w:spacing w:after="0" w:line="360" w:lineRule="auto"/>
        <w:ind w:left="1440"/>
        <w:jc w:val="both"/>
        <w:rPr>
          <w:rFonts w:ascii="Times New Roman" w:eastAsia="Times New Roman" w:hAnsi="Times New Roman"/>
          <w:lang w:eastAsia="pl-PL"/>
        </w:rPr>
      </w:pPr>
    </w:p>
    <w:p w14:paraId="5630CD91" w14:textId="77777777" w:rsidR="00000000" w:rsidRDefault="002B48BF">
      <w:pPr>
        <w:pStyle w:val="Akapitzlist"/>
        <w:tabs>
          <w:tab w:val="left" w:pos="338"/>
        </w:tabs>
        <w:spacing w:after="0" w:line="360" w:lineRule="auto"/>
        <w:ind w:left="1440"/>
        <w:jc w:val="both"/>
        <w:rPr>
          <w:rFonts w:ascii="Times New Roman" w:eastAsia="Times New Roman" w:hAnsi="Times New Roman"/>
          <w:lang w:eastAsia="pl-PL"/>
        </w:rPr>
      </w:pPr>
    </w:p>
    <w:p w14:paraId="294B0520" w14:textId="77777777" w:rsidR="00000000" w:rsidRDefault="002B48BF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E10611C" w14:textId="77777777" w:rsidR="00000000" w:rsidRDefault="002B48BF">
      <w:pPr>
        <w:tabs>
          <w:tab w:val="left" w:pos="288"/>
        </w:tabs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lang w:eastAsia="pl-PL"/>
        </w:rPr>
        <w:t>Oferta zawiera …………. podpisanych i kolejno ponumerowanych stron od …….. do ……..</w:t>
      </w:r>
    </w:p>
    <w:p w14:paraId="156A49C3" w14:textId="77777777" w:rsidR="00000000" w:rsidRDefault="002B48BF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299C8878" w14:textId="77777777" w:rsidR="00000000" w:rsidRDefault="002B48BF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752C3A22" w14:textId="77777777" w:rsidR="00000000" w:rsidRDefault="002B48BF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3CBF22B0" w14:textId="77777777" w:rsidR="00000000" w:rsidRDefault="002B48BF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0BA288FE" w14:textId="77777777" w:rsidR="00000000" w:rsidRDefault="002B48BF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56E1D96" w14:textId="77777777" w:rsidR="00000000" w:rsidRDefault="002B48BF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71EEDE" w14:textId="77777777" w:rsidR="00000000" w:rsidRDefault="002B48BF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..…………                                                         ….…………………………</w:t>
      </w:r>
    </w:p>
    <w:p w14:paraId="59E5795D" w14:textId="77777777" w:rsidR="00000000" w:rsidRDefault="002B48BF">
      <w:pPr>
        <w:spacing w:after="0" w:line="240" w:lineRule="auto"/>
      </w:pPr>
      <w:r>
        <w:rPr>
          <w:rFonts w:ascii="Times New Roman" w:eastAsia="Times New Roman" w:hAnsi="Times New Roman"/>
          <w:lang w:eastAsia="pl-PL"/>
        </w:rPr>
        <w:t xml:space="preserve">        </w:t>
      </w:r>
      <w:r>
        <w:rPr>
          <w:rFonts w:ascii="Times New Roman" w:eastAsia="Times New Roman" w:hAnsi="Times New Roman"/>
          <w:lang w:eastAsia="pl-PL"/>
        </w:rPr>
        <w:t>miejscowość i data                                                                                    podpis Wykonawcy</w:t>
      </w:r>
    </w:p>
    <w:sectPr w:rsidR="00000000">
      <w:footerReference w:type="default" r:id="rId7"/>
      <w:footerReference w:type="first" r:id="rId8"/>
      <w:pgSz w:w="11906" w:h="16838"/>
      <w:pgMar w:top="1134" w:right="1418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D9C98" w14:textId="77777777" w:rsidR="00000000" w:rsidRDefault="002B48BF">
      <w:pPr>
        <w:spacing w:after="0" w:line="240" w:lineRule="auto"/>
      </w:pPr>
      <w:r>
        <w:separator/>
      </w:r>
    </w:p>
  </w:endnote>
  <w:endnote w:type="continuationSeparator" w:id="0">
    <w:p w14:paraId="31ED6893" w14:textId="77777777" w:rsidR="00000000" w:rsidRDefault="002B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85381" w14:textId="77777777" w:rsidR="00000000" w:rsidRDefault="002B48BF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1A84D29" w14:textId="77777777" w:rsidR="00000000" w:rsidRDefault="002B48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93AC" w14:textId="77777777" w:rsidR="00000000" w:rsidRDefault="002B48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BFE6" w14:textId="77777777" w:rsidR="00000000" w:rsidRDefault="002B48BF">
      <w:pPr>
        <w:spacing w:after="0" w:line="240" w:lineRule="auto"/>
      </w:pPr>
      <w:r>
        <w:separator/>
      </w:r>
    </w:p>
  </w:footnote>
  <w:footnote w:type="continuationSeparator" w:id="0">
    <w:p w14:paraId="08C860A5" w14:textId="77777777" w:rsidR="00000000" w:rsidRDefault="002B4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A"/>
        <w:sz w:val="24"/>
        <w:szCs w:val="24"/>
        <w:lang w:eastAsia="ar-S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  <w:lang w:eastAsia="pl-P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BF"/>
    <w:rsid w:val="002B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78657F"/>
  <w15:chartTrackingRefBased/>
  <w15:docId w15:val="{14C99A40-B09A-416F-BD30-9461DB76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color w:val="000000"/>
      <w:sz w:val="24"/>
      <w:szCs w:val="24"/>
      <w:lang w:eastAsia="pl-P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  <w:color w:val="000000"/>
      <w:sz w:val="24"/>
      <w:szCs w:val="24"/>
      <w:lang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color w:val="00000A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MABK Ostroda</dc:creator>
  <cp:keywords/>
  <cp:lastModifiedBy>MABK Ostroda</cp:lastModifiedBy>
  <cp:revision>2</cp:revision>
  <cp:lastPrinted>2021-08-26T07:54:00Z</cp:lastPrinted>
  <dcterms:created xsi:type="dcterms:W3CDTF">2021-09-01T06:56:00Z</dcterms:created>
  <dcterms:modified xsi:type="dcterms:W3CDTF">2021-09-01T06:56:00Z</dcterms:modified>
</cp:coreProperties>
</file>